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EAC8B" w14:textId="0A902A5C" w:rsidR="007B769B" w:rsidRPr="008F2A84" w:rsidRDefault="007B769B" w:rsidP="007B769B">
      <w:pPr>
        <w:spacing w:line="276" w:lineRule="auto"/>
        <w:ind w:left="1276" w:right="-24" w:firstLine="0"/>
        <w:jc w:val="right"/>
        <w:rPr>
          <w:szCs w:val="24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8F2A84">
        <w:rPr>
          <w:szCs w:val="24"/>
        </w:rPr>
        <w:t xml:space="preserve">Приложение </w:t>
      </w:r>
    </w:p>
    <w:p w14:paraId="706E06F7" w14:textId="6391A5EE" w:rsidR="007B769B" w:rsidRDefault="007B769B" w:rsidP="007B769B">
      <w:pPr>
        <w:ind w:left="1276" w:right="-24" w:firstLine="0"/>
        <w:jc w:val="right"/>
        <w:rPr>
          <w:noProof/>
          <w:szCs w:val="24"/>
        </w:rPr>
      </w:pPr>
      <w:r>
        <w:rPr>
          <w:noProof/>
          <w:szCs w:val="24"/>
        </w:rPr>
        <w:t xml:space="preserve"> </w:t>
      </w:r>
      <w:r>
        <w:rPr>
          <w:noProof/>
          <w:szCs w:val="24"/>
          <w:lang w:eastAsia="ru-RU"/>
        </w:rPr>
        <w:drawing>
          <wp:inline distT="0" distB="0" distL="0" distR="0" wp14:anchorId="1950A066" wp14:editId="7845AD3A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</w:rPr>
        <w:t xml:space="preserve"> </w:t>
      </w:r>
      <w:r w:rsidRPr="008F2A84">
        <w:rPr>
          <w:szCs w:val="24"/>
        </w:rPr>
        <w:t xml:space="preserve">к постановлению </w:t>
      </w:r>
      <w:r>
        <w:rPr>
          <w:szCs w:val="24"/>
        </w:rPr>
        <w:t>а</w:t>
      </w:r>
      <w:r w:rsidRPr="008F2A84">
        <w:rPr>
          <w:szCs w:val="24"/>
        </w:rPr>
        <w:t>дминистрации</w:t>
      </w:r>
      <w:r>
        <w:rPr>
          <w:szCs w:val="24"/>
        </w:rPr>
        <w:t xml:space="preserve"> </w:t>
      </w:r>
    </w:p>
    <w:p w14:paraId="480E33F5" w14:textId="019DD891" w:rsidR="007B769B" w:rsidRPr="008F2A84" w:rsidRDefault="007B769B" w:rsidP="007B769B">
      <w:pPr>
        <w:ind w:left="1276" w:right="-24" w:firstLine="0"/>
        <w:jc w:val="right"/>
        <w:rPr>
          <w:szCs w:val="24"/>
        </w:rPr>
      </w:pPr>
      <w:r>
        <w:rPr>
          <w:noProof/>
          <w:szCs w:val="24"/>
        </w:rPr>
        <w:t xml:space="preserve"> </w:t>
      </w:r>
      <w:r w:rsidRPr="008F2A84">
        <w:rPr>
          <w:szCs w:val="24"/>
        </w:rPr>
        <w:t>Балахнинского муниципального округа</w:t>
      </w:r>
    </w:p>
    <w:p w14:paraId="63EC0C27" w14:textId="69B0DE03" w:rsidR="007B769B" w:rsidRPr="008F2A84" w:rsidRDefault="007B769B" w:rsidP="007B769B">
      <w:pPr>
        <w:ind w:left="1276" w:right="-24" w:firstLine="0"/>
        <w:jc w:val="right"/>
        <w:rPr>
          <w:szCs w:val="24"/>
        </w:rPr>
      </w:pPr>
      <w:r>
        <w:rPr>
          <w:szCs w:val="24"/>
        </w:rPr>
        <w:t xml:space="preserve"> </w:t>
      </w:r>
      <w:r w:rsidRPr="008F2A84">
        <w:rPr>
          <w:szCs w:val="24"/>
        </w:rPr>
        <w:t>Нижегородской области</w:t>
      </w:r>
    </w:p>
    <w:p w14:paraId="719B1F50" w14:textId="32CEB8D7" w:rsidR="007B769B" w:rsidRDefault="007B769B" w:rsidP="007B769B">
      <w:pPr>
        <w:ind w:left="1276" w:right="-24" w:firstLine="0"/>
        <w:jc w:val="right"/>
        <w:rPr>
          <w:szCs w:val="24"/>
        </w:rPr>
      </w:pPr>
      <w:r>
        <w:rPr>
          <w:szCs w:val="24"/>
        </w:rPr>
        <w:t xml:space="preserve"> от «14</w:t>
      </w:r>
      <w:r w:rsidRPr="008F2A84">
        <w:rPr>
          <w:szCs w:val="24"/>
        </w:rPr>
        <w:t>»</w:t>
      </w:r>
      <w:r>
        <w:rPr>
          <w:szCs w:val="24"/>
        </w:rPr>
        <w:t>07.</w:t>
      </w:r>
      <w:r w:rsidRPr="008F2A84">
        <w:rPr>
          <w:szCs w:val="24"/>
        </w:rPr>
        <w:t>202</w:t>
      </w:r>
      <w:r>
        <w:rPr>
          <w:szCs w:val="24"/>
        </w:rPr>
        <w:t xml:space="preserve">6 № 1758 </w:t>
      </w:r>
    </w:p>
    <w:p w14:paraId="72D5C2C5" w14:textId="77777777" w:rsidR="007B769B" w:rsidRDefault="007B769B" w:rsidP="007B769B">
      <w:pPr>
        <w:ind w:left="1276" w:right="-24" w:firstLine="0"/>
        <w:jc w:val="right"/>
        <w:rPr>
          <w:szCs w:val="24"/>
        </w:rPr>
      </w:pPr>
    </w:p>
    <w:p w14:paraId="00C061DF" w14:textId="77777777" w:rsidR="007B769B" w:rsidRPr="008F2A84" w:rsidRDefault="007B769B" w:rsidP="007B769B">
      <w:pPr>
        <w:spacing w:line="259" w:lineRule="auto"/>
        <w:ind w:left="1276" w:right="-24" w:firstLine="0"/>
        <w:jc w:val="right"/>
        <w:rPr>
          <w:szCs w:val="24"/>
        </w:rPr>
      </w:pPr>
      <w:r>
        <w:rPr>
          <w:szCs w:val="24"/>
        </w:rPr>
        <w:t>УТВЕРЖДЕН</w:t>
      </w:r>
    </w:p>
    <w:p w14:paraId="6F7767FF" w14:textId="77777777" w:rsidR="007B769B" w:rsidRDefault="007B769B" w:rsidP="007B769B">
      <w:pPr>
        <w:spacing w:line="259" w:lineRule="auto"/>
        <w:ind w:left="1276" w:right="-24" w:firstLine="0"/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 w14:paraId="52DDA67C" w14:textId="77777777" w:rsidR="007B769B" w:rsidRDefault="007B769B" w:rsidP="007B769B">
      <w:pPr>
        <w:spacing w:line="259" w:lineRule="auto"/>
        <w:ind w:left="1276" w:right="-24" w:firstLine="0"/>
        <w:jc w:val="right"/>
        <w:rPr>
          <w:szCs w:val="24"/>
        </w:rPr>
      </w:pPr>
      <w:r>
        <w:rPr>
          <w:szCs w:val="24"/>
        </w:rPr>
        <w:t>Балахнинского муниципального округа</w:t>
      </w:r>
    </w:p>
    <w:p w14:paraId="1C48CA60" w14:textId="77777777" w:rsidR="007B769B" w:rsidRDefault="007B769B" w:rsidP="007B769B">
      <w:pPr>
        <w:spacing w:line="259" w:lineRule="auto"/>
        <w:ind w:left="1276" w:right="-24"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14:paraId="2F888ADC" w14:textId="42C1E422" w:rsidR="007B769B" w:rsidRDefault="007B769B" w:rsidP="007B769B">
      <w:pPr>
        <w:spacing w:line="259" w:lineRule="auto"/>
        <w:ind w:left="1276" w:right="-24" w:firstLine="0"/>
        <w:jc w:val="right"/>
        <w:rPr>
          <w:szCs w:val="24"/>
        </w:rPr>
      </w:pPr>
      <w:r w:rsidRPr="00445587">
        <w:rPr>
          <w:szCs w:val="24"/>
        </w:rPr>
        <w:t>от 23.05.2024 №978</w:t>
      </w:r>
    </w:p>
    <w:p w14:paraId="42BF7F35" w14:textId="77777777" w:rsidR="007B769B" w:rsidRPr="008F2A84" w:rsidRDefault="007B769B" w:rsidP="007B769B">
      <w:pPr>
        <w:tabs>
          <w:tab w:val="left" w:pos="11482"/>
        </w:tabs>
        <w:spacing w:line="259" w:lineRule="auto"/>
        <w:ind w:left="1418" w:right="26" w:firstLine="0"/>
        <w:jc w:val="center"/>
        <w:rPr>
          <w:szCs w:val="24"/>
        </w:rPr>
      </w:pPr>
      <w:r w:rsidRPr="008F2A84">
        <w:rPr>
          <w:szCs w:val="24"/>
        </w:rPr>
        <w:t>СОСТАВ</w:t>
      </w:r>
    </w:p>
    <w:p w14:paraId="477FF4B0" w14:textId="77777777" w:rsidR="007B769B" w:rsidRDefault="007B769B" w:rsidP="007B769B">
      <w:pPr>
        <w:tabs>
          <w:tab w:val="left" w:pos="11482"/>
        </w:tabs>
        <w:spacing w:line="259" w:lineRule="auto"/>
        <w:ind w:left="1418" w:right="26" w:firstLine="0"/>
        <w:jc w:val="center"/>
        <w:rPr>
          <w:szCs w:val="24"/>
        </w:rPr>
      </w:pPr>
      <w:r w:rsidRPr="008F2A84">
        <w:rPr>
          <w:szCs w:val="24"/>
        </w:rPr>
        <w:t xml:space="preserve">жеребьевочной комиссии по выбору гражданами земельных участков из перечня земельных </w:t>
      </w:r>
      <w:r>
        <w:rPr>
          <w:noProof/>
          <w:szCs w:val="24"/>
          <w:lang w:eastAsia="ru-RU"/>
        </w:rPr>
        <w:drawing>
          <wp:inline distT="0" distB="0" distL="0" distR="0" wp14:anchorId="12DAD503" wp14:editId="702A9C18">
            <wp:extent cx="9525" cy="285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A84">
        <w:rPr>
          <w:szCs w:val="24"/>
        </w:rPr>
        <w:t xml:space="preserve">участков, предназначенных для бесплатного предоставления в собственность </w:t>
      </w:r>
      <w:r>
        <w:rPr>
          <w:noProof/>
          <w:szCs w:val="24"/>
          <w:lang w:eastAsia="ru-RU"/>
        </w:rPr>
        <w:drawing>
          <wp:inline distT="0" distB="0" distL="0" distR="0" wp14:anchorId="2DB333EA" wp14:editId="4EDB60C3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A84">
        <w:rPr>
          <w:szCs w:val="24"/>
        </w:rPr>
        <w:t>на территории Балахнинского муниципального округа Нижегородской области</w:t>
      </w:r>
    </w:p>
    <w:p w14:paraId="179ED0DD" w14:textId="77777777" w:rsidR="007B769B" w:rsidRPr="008F2A84" w:rsidRDefault="007B769B" w:rsidP="007B769B">
      <w:pPr>
        <w:tabs>
          <w:tab w:val="left" w:pos="11482"/>
        </w:tabs>
        <w:spacing w:line="259" w:lineRule="auto"/>
        <w:ind w:left="1276" w:right="26" w:firstLine="0"/>
        <w:jc w:val="right"/>
        <w:rPr>
          <w:szCs w:val="24"/>
        </w:rPr>
      </w:pPr>
    </w:p>
    <w:p w14:paraId="0D9DFB5A" w14:textId="77777777" w:rsidR="007B769B" w:rsidRPr="008F2A84" w:rsidRDefault="007B769B" w:rsidP="007B769B">
      <w:pPr>
        <w:ind w:left="6379" w:right="-180" w:hanging="232"/>
        <w:jc w:val="right"/>
        <w:rPr>
          <w:szCs w:val="24"/>
        </w:rPr>
      </w:pPr>
    </w:p>
    <w:tbl>
      <w:tblPr>
        <w:tblW w:w="10431" w:type="dxa"/>
        <w:tblInd w:w="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139"/>
        <w:gridCol w:w="86"/>
      </w:tblGrid>
      <w:tr w:rsidR="007B769B" w:rsidRPr="008F2A84" w14:paraId="013DCCCA" w14:textId="77777777" w:rsidTr="003525A7">
        <w:trPr>
          <w:trHeight w:val="6339"/>
        </w:trPr>
        <w:tc>
          <w:tcPr>
            <w:tcW w:w="102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141DA" w14:textId="77777777" w:rsidR="007B769B" w:rsidRPr="008F2A84" w:rsidRDefault="007B769B" w:rsidP="003525A7">
            <w:pPr>
              <w:tabs>
                <w:tab w:val="left" w:pos="11482"/>
              </w:tabs>
              <w:spacing w:line="259" w:lineRule="auto"/>
              <w:ind w:left="142" w:right="26" w:firstLine="567"/>
              <w:jc w:val="center"/>
              <w:rPr>
                <w:szCs w:val="24"/>
              </w:rPr>
            </w:pPr>
          </w:p>
          <w:tbl>
            <w:tblPr>
              <w:tblW w:w="10203" w:type="dxa"/>
              <w:tblLayout w:type="fixed"/>
              <w:tblCellMar>
                <w:top w:w="38" w:type="dxa"/>
                <w:left w:w="77" w:type="dxa"/>
                <w:right w:w="11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2894"/>
              <w:gridCol w:w="4466"/>
            </w:tblGrid>
            <w:tr w:rsidR="007B769B" w:rsidRPr="008F2A84" w14:paraId="5EEE1F32" w14:textId="77777777" w:rsidTr="003525A7">
              <w:trPr>
                <w:trHeight w:val="272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1F882290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5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Состав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44A2A409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5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Ф.И.О. члена комиссии</w:t>
                  </w:r>
                </w:p>
              </w:tc>
              <w:tc>
                <w:tcPr>
                  <w:tcW w:w="446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2E7BD02D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202" w:firstLine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  <w:r w:rsidRPr="008F2A84">
                    <w:rPr>
                      <w:szCs w:val="24"/>
                    </w:rPr>
                    <w:t>олжность</w:t>
                  </w:r>
                </w:p>
              </w:tc>
            </w:tr>
            <w:tr w:rsidR="007B769B" w:rsidRPr="00C939F5" w14:paraId="758C598C" w14:textId="77777777" w:rsidTr="003525A7">
              <w:trPr>
                <w:trHeight w:val="72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2F9AA0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53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BE7AE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</w:t>
                  </w:r>
                  <w:r w:rsidRPr="008F2A84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>А</w:t>
                  </w:r>
                  <w:r w:rsidRPr="008F2A84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Cs w:val="24"/>
                    </w:rPr>
                    <w:t>Чагаев</w:t>
                  </w:r>
                  <w:proofErr w:type="spellEnd"/>
                </w:p>
              </w:tc>
              <w:tc>
                <w:tcPr>
                  <w:tcW w:w="4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3EC49" w14:textId="77777777" w:rsidR="007B769B" w:rsidRPr="00C939F5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53" w:right="346" w:hanging="5"/>
                    <w:jc w:val="left"/>
                    <w:rPr>
                      <w:szCs w:val="24"/>
                    </w:rPr>
                  </w:pPr>
                  <w:r w:rsidRPr="00C939F5">
                    <w:rPr>
                      <w:szCs w:val="24"/>
                    </w:rPr>
                    <w:t>Заместитель главы админис</w:t>
                  </w:r>
                  <w:r>
                    <w:rPr>
                      <w:szCs w:val="24"/>
                    </w:rPr>
                    <w:t>тр</w:t>
                  </w:r>
                  <w:r w:rsidRPr="00C939F5">
                    <w:rPr>
                      <w:szCs w:val="24"/>
                    </w:rPr>
                    <w:t>ации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  <w:tr w:rsidR="007B769B" w:rsidRPr="008F2A84" w14:paraId="3FE5ED26" w14:textId="77777777" w:rsidTr="003525A7">
              <w:trPr>
                <w:trHeight w:val="1084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54566F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4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Заместитель председателя комиссии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849C7E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after="1175" w:line="259" w:lineRule="auto"/>
                    <w:ind w:left="5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Ю.В.</w:t>
                  </w:r>
                  <w:r>
                    <w:rPr>
                      <w:szCs w:val="24"/>
                    </w:rPr>
                    <w:t xml:space="preserve"> </w:t>
                  </w:r>
                  <w:r w:rsidRPr="008F2A84">
                    <w:rPr>
                      <w:szCs w:val="24"/>
                    </w:rPr>
                    <w:t>Власова</w:t>
                  </w:r>
                </w:p>
              </w:tc>
              <w:tc>
                <w:tcPr>
                  <w:tcW w:w="4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46225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38" w:right="182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 xml:space="preserve">Председатель комитета по управлению муниципальным имуществом и земельными </w:t>
                  </w:r>
                  <w:r>
                    <w:rPr>
                      <w:szCs w:val="24"/>
                    </w:rPr>
                    <w:t>р</w:t>
                  </w:r>
                  <w:r w:rsidRPr="008F2A84">
                    <w:rPr>
                      <w:szCs w:val="24"/>
                    </w:rPr>
                    <w:t>ес</w:t>
                  </w:r>
                  <w:r>
                    <w:rPr>
                      <w:szCs w:val="24"/>
                    </w:rPr>
                    <w:t>ур</w:t>
                  </w:r>
                  <w:r w:rsidRPr="008F2A84">
                    <w:rPr>
                      <w:szCs w:val="24"/>
                    </w:rPr>
                    <w:t>сами</w:t>
                  </w:r>
                </w:p>
              </w:tc>
            </w:tr>
            <w:tr w:rsidR="007B769B" w:rsidRPr="008F2A84" w14:paraId="5DC6F920" w14:textId="77777777" w:rsidTr="003525A7">
              <w:trPr>
                <w:trHeight w:val="946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79E1F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0A0ADD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Т.А. </w:t>
                  </w:r>
                  <w:proofErr w:type="spellStart"/>
                  <w:r>
                    <w:rPr>
                      <w:szCs w:val="24"/>
                    </w:rPr>
                    <w:t>Процевитая</w:t>
                  </w:r>
                  <w:proofErr w:type="spellEnd"/>
                </w:p>
              </w:tc>
              <w:tc>
                <w:tcPr>
                  <w:tcW w:w="4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4FA702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34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Консультант</w:t>
                  </w:r>
                  <w:r w:rsidRPr="008F2A84">
                    <w:rPr>
                      <w:szCs w:val="24"/>
                    </w:rPr>
                    <w:t xml:space="preserve"> комитета по управлению муниципальным и</w:t>
                  </w:r>
                  <w:r>
                    <w:rPr>
                      <w:szCs w:val="24"/>
                    </w:rPr>
                    <w:t>м</w:t>
                  </w:r>
                  <w:r w:rsidRPr="008F2A84">
                    <w:rPr>
                      <w:szCs w:val="24"/>
                    </w:rPr>
                    <w:t xml:space="preserve">уществом и земельными </w:t>
                  </w:r>
                  <w:r>
                    <w:rPr>
                      <w:szCs w:val="24"/>
                    </w:rPr>
                    <w:t>р</w:t>
                  </w:r>
                  <w:r w:rsidRPr="008F2A84">
                    <w:rPr>
                      <w:szCs w:val="24"/>
                    </w:rPr>
                    <w:t>ес</w:t>
                  </w:r>
                  <w:r>
                    <w:rPr>
                      <w:szCs w:val="24"/>
                    </w:rPr>
                    <w:t>ур</w:t>
                  </w:r>
                  <w:r w:rsidRPr="008F2A84">
                    <w:rPr>
                      <w:szCs w:val="24"/>
                    </w:rPr>
                    <w:t>сами</w:t>
                  </w:r>
                </w:p>
              </w:tc>
            </w:tr>
            <w:tr w:rsidR="007B769B" w:rsidRPr="008F2A84" w14:paraId="6F9F401B" w14:textId="77777777" w:rsidTr="003525A7">
              <w:trPr>
                <w:trHeight w:val="710"/>
              </w:trPr>
              <w:tc>
                <w:tcPr>
                  <w:tcW w:w="2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503524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Члены комиссии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136ADC" w14:textId="77777777" w:rsidR="007B769B" w:rsidRPr="00EB7447" w:rsidRDefault="007B769B" w:rsidP="003525A7">
                  <w:pPr>
                    <w:tabs>
                      <w:tab w:val="left" w:pos="11482"/>
                    </w:tabs>
                    <w:spacing w:after="693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>Л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 xml:space="preserve"> Лукьянова</w:t>
                  </w:r>
                  <w:r w:rsidRPr="008F2A84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4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F77062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after="487"/>
                    <w:ind w:left="34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</w:t>
                  </w:r>
                  <w:r w:rsidRPr="008F2A84">
                    <w:rPr>
                      <w:szCs w:val="24"/>
                    </w:rPr>
                    <w:t>редседател</w:t>
                  </w:r>
                  <w:r>
                    <w:rPr>
                      <w:szCs w:val="24"/>
                    </w:rPr>
                    <w:t>ь</w:t>
                  </w:r>
                  <w:r w:rsidRPr="008F2A84">
                    <w:rPr>
                      <w:szCs w:val="24"/>
                    </w:rPr>
                    <w:t xml:space="preserve"> правового комитета</w:t>
                  </w:r>
                </w:p>
              </w:tc>
            </w:tr>
            <w:tr w:rsidR="007B769B" w:rsidRPr="008F2A84" w14:paraId="0C3FF4D6" w14:textId="77777777" w:rsidTr="003525A7">
              <w:trPr>
                <w:trHeight w:val="1038"/>
              </w:trPr>
              <w:tc>
                <w:tcPr>
                  <w:tcW w:w="2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6B4A36" w14:textId="77777777" w:rsidR="007B769B" w:rsidRPr="00FB6BFC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0AE3F0" w14:textId="77777777" w:rsidR="007B769B" w:rsidRDefault="007B769B" w:rsidP="003525A7">
                  <w:pPr>
                    <w:tabs>
                      <w:tab w:val="left" w:pos="11482"/>
                    </w:tabs>
                    <w:spacing w:after="693" w:line="276" w:lineRule="auto"/>
                    <w:ind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Ф.</w:t>
                  </w:r>
                  <w:r w:rsidRPr="008F2A84">
                    <w:rPr>
                      <w:szCs w:val="24"/>
                    </w:rPr>
                    <w:t>С.</w:t>
                  </w:r>
                  <w:r>
                    <w:rPr>
                      <w:szCs w:val="24"/>
                    </w:rPr>
                    <w:t xml:space="preserve"> Фролов</w:t>
                  </w:r>
                </w:p>
              </w:tc>
              <w:tc>
                <w:tcPr>
                  <w:tcW w:w="4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D764BA" w14:textId="245CA1D8" w:rsidR="007B769B" w:rsidRDefault="007B769B" w:rsidP="003525A7">
                  <w:pPr>
                    <w:tabs>
                      <w:tab w:val="left" w:pos="11482"/>
                    </w:tabs>
                    <w:spacing w:after="487"/>
                    <w:ind w:left="34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</w:t>
                  </w:r>
                  <w:r w:rsidRPr="008F2A84">
                    <w:rPr>
                      <w:szCs w:val="24"/>
                    </w:rPr>
                    <w:t>ачальник</w:t>
                  </w:r>
                  <w:r>
                    <w:rPr>
                      <w:szCs w:val="24"/>
                    </w:rPr>
                    <w:t xml:space="preserve"> </w:t>
                  </w:r>
                  <w:r w:rsidRPr="008F2A84">
                    <w:rPr>
                      <w:szCs w:val="24"/>
                    </w:rPr>
                    <w:t>Управления архитектуры, градос</w:t>
                  </w:r>
                  <w:r>
                    <w:rPr>
                      <w:szCs w:val="24"/>
                    </w:rPr>
                    <w:t>троительства и землепользования</w:t>
                  </w:r>
                </w:p>
              </w:tc>
            </w:tr>
            <w:tr w:rsidR="007B769B" w:rsidRPr="008F2A84" w14:paraId="21908F65" w14:textId="77777777" w:rsidTr="003525A7">
              <w:trPr>
                <w:trHeight w:val="1232"/>
              </w:trPr>
              <w:tc>
                <w:tcPr>
                  <w:tcW w:w="284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0713D" w14:textId="77777777" w:rsidR="007B769B" w:rsidRPr="00FB6BFC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4ED2F" w14:textId="77777777" w:rsidR="007B769B" w:rsidRPr="00FB6BFC" w:rsidRDefault="007B769B" w:rsidP="003525A7">
                  <w:pPr>
                    <w:tabs>
                      <w:tab w:val="left" w:pos="11482"/>
                    </w:tabs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>С</w:t>
                  </w:r>
                  <w:r w:rsidRPr="00EB7447">
                    <w:rPr>
                      <w:szCs w:val="24"/>
                    </w:rPr>
                    <w:t xml:space="preserve">. </w:t>
                  </w:r>
                  <w:r>
                    <w:rPr>
                      <w:szCs w:val="24"/>
                    </w:rPr>
                    <w:t>Гришина</w:t>
                  </w:r>
                </w:p>
              </w:tc>
              <w:tc>
                <w:tcPr>
                  <w:tcW w:w="44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ABC424" w14:textId="77777777" w:rsidR="007B769B" w:rsidRPr="008F2A84" w:rsidRDefault="007B769B" w:rsidP="003525A7">
                  <w:pPr>
                    <w:tabs>
                      <w:tab w:val="left" w:pos="11482"/>
                    </w:tabs>
                    <w:spacing w:after="467"/>
                    <w:ind w:left="19" w:right="341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Заместитель председателя комитета по управлению муниципальным имуществом и земельными ресурсами</w:t>
                  </w:r>
                </w:p>
              </w:tc>
            </w:tr>
            <w:tr w:rsidR="007B769B" w:rsidRPr="008F2A84" w14:paraId="4BA28C05" w14:textId="77777777" w:rsidTr="003525A7">
              <w:trPr>
                <w:trHeight w:val="1277"/>
              </w:trPr>
              <w:tc>
                <w:tcPr>
                  <w:tcW w:w="2843" w:type="dxa"/>
                  <w:vMerge/>
                  <w:tcBorders>
                    <w:left w:val="single" w:sz="4" w:space="0" w:color="auto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</w:tcPr>
                <w:p w14:paraId="41D9D8E7" w14:textId="77777777" w:rsidR="007B769B" w:rsidRPr="00FB6BFC" w:rsidRDefault="007B769B" w:rsidP="003525A7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2ED22" w14:textId="77777777" w:rsidR="007B769B" w:rsidRDefault="007B769B" w:rsidP="003525A7">
                  <w:pPr>
                    <w:tabs>
                      <w:tab w:val="left" w:pos="11482"/>
                    </w:tabs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Т.Н. </w:t>
                  </w:r>
                  <w:proofErr w:type="spellStart"/>
                  <w:r>
                    <w:rPr>
                      <w:szCs w:val="24"/>
                    </w:rPr>
                    <w:t>Слотова</w:t>
                  </w:r>
                  <w:proofErr w:type="spellEnd"/>
                </w:p>
              </w:tc>
              <w:tc>
                <w:tcPr>
                  <w:tcW w:w="44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301BAD" w14:textId="77777777" w:rsidR="007B769B" w:rsidRDefault="007B769B" w:rsidP="003525A7">
                  <w:pPr>
                    <w:tabs>
                      <w:tab w:val="left" w:pos="11482"/>
                    </w:tabs>
                    <w:spacing w:after="467"/>
                    <w:ind w:left="19" w:right="341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Консультант комитета по управлению муниципальным имуществом и земельными ресурсами</w:t>
                  </w:r>
                </w:p>
              </w:tc>
            </w:tr>
          </w:tbl>
          <w:p w14:paraId="35E2834B" w14:textId="77777777" w:rsidR="007B769B" w:rsidRPr="008F2A84" w:rsidRDefault="007B769B" w:rsidP="003525A7">
            <w:pPr>
              <w:tabs>
                <w:tab w:val="left" w:pos="11482"/>
              </w:tabs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3A82A" w14:textId="6DA9C5E1" w:rsidR="007B769B" w:rsidRPr="008F2A84" w:rsidRDefault="007B769B" w:rsidP="003525A7">
            <w:pPr>
              <w:tabs>
                <w:tab w:val="left" w:pos="11482"/>
              </w:tabs>
              <w:spacing w:line="259" w:lineRule="auto"/>
              <w:ind w:left="26" w:firstLine="0"/>
              <w:jc w:val="left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407479D3" wp14:editId="1010C031">
                  <wp:extent cx="9525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73DE1" w14:textId="392A8158" w:rsidR="007B769B" w:rsidRPr="008F2A84" w:rsidRDefault="007B769B" w:rsidP="003525A7">
            <w:pPr>
              <w:tabs>
                <w:tab w:val="left" w:pos="11482"/>
              </w:tabs>
              <w:spacing w:line="259" w:lineRule="auto"/>
              <w:ind w:left="175" w:firstLine="0"/>
              <w:jc w:val="left"/>
              <w:rPr>
                <w:szCs w:val="24"/>
              </w:rPr>
            </w:pPr>
            <w:r>
              <w:rPr>
                <w:noProof/>
                <w:szCs w:val="24"/>
                <w:lang w:eastAsia="ru-RU"/>
              </w:rPr>
              <w:drawing>
                <wp:inline distT="0" distB="0" distL="0" distR="0" wp14:anchorId="4F72706A" wp14:editId="719340D1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69B" w:rsidRPr="002101B0" w14:paraId="42AF6868" w14:textId="77777777" w:rsidTr="003525A7">
        <w:trPr>
          <w:trHeight w:val="2530"/>
        </w:trPr>
        <w:tc>
          <w:tcPr>
            <w:tcW w:w="1020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61203" w14:textId="77777777" w:rsidR="007B769B" w:rsidRPr="002101B0" w:rsidRDefault="007B769B" w:rsidP="003525A7">
            <w:pPr>
              <w:tabs>
                <w:tab w:val="left" w:pos="11482"/>
              </w:tabs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DD283" w14:textId="6571663F" w:rsidR="007B769B" w:rsidRPr="002101B0" w:rsidRDefault="007B769B" w:rsidP="003525A7">
            <w:pPr>
              <w:tabs>
                <w:tab w:val="left" w:pos="11482"/>
              </w:tabs>
              <w:spacing w:line="259" w:lineRule="auto"/>
              <w:ind w:left="26" w:firstLine="0"/>
              <w:jc w:val="lef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4F6766" wp14:editId="77111577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1AD39" w14:textId="77777777" w:rsidR="007B769B" w:rsidRPr="002101B0" w:rsidRDefault="007B769B" w:rsidP="003525A7">
            <w:pPr>
              <w:tabs>
                <w:tab w:val="left" w:pos="11482"/>
              </w:tabs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5E452BA1" w14:textId="77777777" w:rsidR="007B769B" w:rsidRDefault="007B769B" w:rsidP="007B769B">
      <w:pPr>
        <w:tabs>
          <w:tab w:val="left" w:pos="11482"/>
        </w:tabs>
        <w:rPr>
          <w:sz w:val="28"/>
          <w:szCs w:val="28"/>
        </w:rPr>
      </w:pPr>
    </w:p>
    <w:p w14:paraId="23F6A9A4" w14:textId="77777777" w:rsidR="00A27ADF" w:rsidRPr="00A27ADF" w:rsidRDefault="00A27ADF" w:rsidP="007B769B">
      <w:pPr>
        <w:tabs>
          <w:tab w:val="left" w:pos="0"/>
        </w:tabs>
        <w:spacing w:line="276" w:lineRule="auto"/>
        <w:ind w:left="5387" w:firstLine="0"/>
        <w:jc w:val="right"/>
      </w:pPr>
    </w:p>
    <w:sectPr w:rsidR="00A27ADF" w:rsidRPr="00A27ADF" w:rsidSect="00D26113">
      <w:headerReference w:type="default" r:id="rId15"/>
      <w:pgSz w:w="11907" w:h="16839" w:code="9"/>
      <w:pgMar w:top="426" w:right="900" w:bottom="1103" w:left="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A335" w14:textId="77777777" w:rsidR="005C57E1" w:rsidRDefault="005C57E1" w:rsidP="007F0268">
      <w:r>
        <w:separator/>
      </w:r>
    </w:p>
  </w:endnote>
  <w:endnote w:type="continuationSeparator" w:id="0">
    <w:p w14:paraId="5A72BFCE" w14:textId="77777777" w:rsidR="005C57E1" w:rsidRDefault="005C57E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59EC9" w14:textId="77777777" w:rsidR="005C57E1" w:rsidRDefault="005C57E1" w:rsidP="007F0268">
      <w:r>
        <w:separator/>
      </w:r>
    </w:p>
  </w:footnote>
  <w:footnote w:type="continuationSeparator" w:id="0">
    <w:p w14:paraId="33CA4FED" w14:textId="77777777" w:rsidR="005C57E1" w:rsidRDefault="005C57E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3475B" w14:textId="77777777" w:rsidR="00676A7E" w:rsidRDefault="00812D4D">
    <w:pPr>
      <w:pStyle w:val="a5"/>
      <w:jc w:val="center"/>
    </w:pPr>
  </w:p>
  <w:p w14:paraId="48F545B9" w14:textId="77777777" w:rsidR="00676A7E" w:rsidRDefault="00812D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27B0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2EA9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0E48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A60F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587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2E70"/>
    <w:rsid w:val="004F33DC"/>
    <w:rsid w:val="004F3D35"/>
    <w:rsid w:val="004F4985"/>
    <w:rsid w:val="004F53A7"/>
    <w:rsid w:val="004F5B47"/>
    <w:rsid w:val="004F5F2D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2C28"/>
    <w:rsid w:val="00554646"/>
    <w:rsid w:val="00554B85"/>
    <w:rsid w:val="00555530"/>
    <w:rsid w:val="0055556A"/>
    <w:rsid w:val="0055572F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7E1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5D2C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9DC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E78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69B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2D4D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09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5B3A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24C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8B1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6967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0F5A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ADF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6EE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3F7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6F6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2024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1F6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321F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3F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6113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6CD1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3CF9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5320-3317-49DD-A43D-2AB2F77F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2026-07-14T11:49:00Z</dcterms:created>
  <dcterms:modified xsi:type="dcterms:W3CDTF">2026-07-14T11:49:00Z</dcterms:modified>
</cp:coreProperties>
</file>